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7402" w14:textId="77777777" w:rsidR="001D1EE7" w:rsidRDefault="001D1EE7" w:rsidP="00A9550C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246F23C8" w14:textId="77777777" w:rsidR="00502F4C" w:rsidRDefault="00502F4C" w:rsidP="00A9550C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52B14334" w14:textId="77777777" w:rsidR="008260E0" w:rsidRDefault="008260E0" w:rsidP="00A9550C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60E0" w:rsidRPr="008260E0" w14:paraId="214BD3E5" w14:textId="77777777" w:rsidTr="008260E0">
        <w:tc>
          <w:tcPr>
            <w:tcW w:w="9062" w:type="dxa"/>
            <w:shd w:val="clear" w:color="auto" w:fill="00AAAD"/>
          </w:tcPr>
          <w:p w14:paraId="3DAFEE0A" w14:textId="77777777" w:rsidR="008260E0" w:rsidRPr="008260E0" w:rsidRDefault="008260E0" w:rsidP="008260E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260E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Arbeitsrechtliche Sanktionsmöglichkeiten bei sexueller Belästigung</w:t>
            </w:r>
          </w:p>
        </w:tc>
      </w:tr>
      <w:tr w:rsidR="008260E0" w:rsidRPr="008260E0" w14:paraId="5A640241" w14:textId="77777777" w:rsidTr="00B373A2">
        <w:tc>
          <w:tcPr>
            <w:tcW w:w="9062" w:type="dxa"/>
          </w:tcPr>
          <w:p w14:paraId="750CBEFF" w14:textId="77777777" w:rsidR="008260E0" w:rsidRPr="008260E0" w:rsidRDefault="008260E0" w:rsidP="008260E0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260E0">
              <w:rPr>
                <w:rFonts w:ascii="Arial" w:eastAsia="Calibri" w:hAnsi="Arial" w:cs="Arial"/>
                <w:color w:val="000000" w:themeColor="text1"/>
                <w:sz w:val="24"/>
              </w:rPr>
              <w:t>Unmittelbare Umsetzung oder Versetzung des Störers zur Vermeidung weiterer Kontakte zum Opfer</w:t>
            </w:r>
          </w:p>
          <w:p w14:paraId="05082F6E" w14:textId="77777777" w:rsidR="008260E0" w:rsidRPr="008260E0" w:rsidRDefault="008260E0" w:rsidP="008260E0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260E0">
              <w:rPr>
                <w:rFonts w:ascii="Arial" w:eastAsia="Calibri" w:hAnsi="Arial" w:cs="Arial"/>
                <w:color w:val="000000" w:themeColor="text1"/>
                <w:sz w:val="24"/>
              </w:rPr>
              <w:t>Abmahnung des belästigenden Mitarbeiters (z. B. bei anzüglichen Sprüchen)</w:t>
            </w:r>
          </w:p>
          <w:p w14:paraId="26104CEE" w14:textId="77777777" w:rsidR="008260E0" w:rsidRPr="008260E0" w:rsidRDefault="008260E0" w:rsidP="008260E0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8260E0">
              <w:rPr>
                <w:rFonts w:ascii="Arial" w:eastAsia="Calibri" w:hAnsi="Arial" w:cs="Arial"/>
                <w:color w:val="000000" w:themeColor="text1"/>
                <w:sz w:val="24"/>
              </w:rPr>
              <w:t>Ordentliche bzw. in besonders schweren Fällen – wie z. B. bei sexuellen Handlungen oder erheblichen Übergriffen – außerordentliche Kündigung</w:t>
            </w:r>
          </w:p>
        </w:tc>
      </w:tr>
    </w:tbl>
    <w:p w14:paraId="4BDB78A3" w14:textId="77777777" w:rsidR="008260E0" w:rsidRPr="00502F4C" w:rsidRDefault="008260E0" w:rsidP="00A9550C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8260E0" w:rsidRPr="00502F4C" w:rsidSect="000762B4">
      <w:headerReference w:type="default" r:id="rId9"/>
      <w:pgSz w:w="11906" w:h="16838" w:code="9"/>
      <w:pgMar w:top="-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349F223C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FE0EF4">
            <w:rPr>
              <w:b/>
              <w:sz w:val="24"/>
            </w:rPr>
            <w:t>2</w:t>
          </w:r>
          <w:r w:rsidR="00491A91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</w:t>
          </w:r>
          <w:r w:rsidR="007C7F8F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AB310E">
            <w:rPr>
              <w:b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39B0E9F"/>
    <w:multiLevelType w:val="hybridMultilevel"/>
    <w:tmpl w:val="56B61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20C1B"/>
    <w:multiLevelType w:val="hybridMultilevel"/>
    <w:tmpl w:val="1A22D0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6C6F385B"/>
    <w:multiLevelType w:val="hybridMultilevel"/>
    <w:tmpl w:val="6046D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B2DA3"/>
    <w:multiLevelType w:val="hybridMultilevel"/>
    <w:tmpl w:val="F5F69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00273">
    <w:abstractNumId w:val="18"/>
  </w:num>
  <w:num w:numId="2" w16cid:durableId="1024744886">
    <w:abstractNumId w:val="5"/>
  </w:num>
  <w:num w:numId="3" w16cid:durableId="1707366051">
    <w:abstractNumId w:val="6"/>
  </w:num>
  <w:num w:numId="4" w16cid:durableId="13042548">
    <w:abstractNumId w:val="7"/>
  </w:num>
  <w:num w:numId="5" w16cid:durableId="376899157">
    <w:abstractNumId w:val="8"/>
  </w:num>
  <w:num w:numId="6" w16cid:durableId="1478763758">
    <w:abstractNumId w:val="19"/>
  </w:num>
  <w:num w:numId="7" w16cid:durableId="1670448451">
    <w:abstractNumId w:val="10"/>
  </w:num>
  <w:num w:numId="8" w16cid:durableId="103091289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2B12"/>
    <w:rsid w:val="00022C51"/>
    <w:rsid w:val="00032A0C"/>
    <w:rsid w:val="00043E5D"/>
    <w:rsid w:val="00063B2B"/>
    <w:rsid w:val="000762B4"/>
    <w:rsid w:val="000B50CC"/>
    <w:rsid w:val="000C6A2D"/>
    <w:rsid w:val="0015409B"/>
    <w:rsid w:val="001A1D92"/>
    <w:rsid w:val="001B429B"/>
    <w:rsid w:val="001D1D1D"/>
    <w:rsid w:val="001D1EE7"/>
    <w:rsid w:val="00201AC4"/>
    <w:rsid w:val="00205D0C"/>
    <w:rsid w:val="00270834"/>
    <w:rsid w:val="0027096C"/>
    <w:rsid w:val="002766CF"/>
    <w:rsid w:val="0028515F"/>
    <w:rsid w:val="002866BF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8797A"/>
    <w:rsid w:val="003E3400"/>
    <w:rsid w:val="003F1D26"/>
    <w:rsid w:val="00433F51"/>
    <w:rsid w:val="004639C0"/>
    <w:rsid w:val="00491A91"/>
    <w:rsid w:val="004955F6"/>
    <w:rsid w:val="004A47F9"/>
    <w:rsid w:val="004C2396"/>
    <w:rsid w:val="004C5FDB"/>
    <w:rsid w:val="00502F4C"/>
    <w:rsid w:val="0050689E"/>
    <w:rsid w:val="00551B88"/>
    <w:rsid w:val="00557187"/>
    <w:rsid w:val="00587D31"/>
    <w:rsid w:val="00596F46"/>
    <w:rsid w:val="005A4432"/>
    <w:rsid w:val="005B6F38"/>
    <w:rsid w:val="005E5BB1"/>
    <w:rsid w:val="00614D0A"/>
    <w:rsid w:val="006365AC"/>
    <w:rsid w:val="00653E72"/>
    <w:rsid w:val="00661981"/>
    <w:rsid w:val="006A5CFE"/>
    <w:rsid w:val="006C6580"/>
    <w:rsid w:val="006E18EF"/>
    <w:rsid w:val="006F5300"/>
    <w:rsid w:val="00702971"/>
    <w:rsid w:val="00705F23"/>
    <w:rsid w:val="007275F4"/>
    <w:rsid w:val="007A7CA7"/>
    <w:rsid w:val="007B0290"/>
    <w:rsid w:val="007C0AE5"/>
    <w:rsid w:val="007C7F8F"/>
    <w:rsid w:val="007D7E99"/>
    <w:rsid w:val="007E1A2E"/>
    <w:rsid w:val="008260E0"/>
    <w:rsid w:val="00841FA8"/>
    <w:rsid w:val="008422EC"/>
    <w:rsid w:val="008522CE"/>
    <w:rsid w:val="00852BFB"/>
    <w:rsid w:val="008633AC"/>
    <w:rsid w:val="00865274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9550C"/>
    <w:rsid w:val="00AB310E"/>
    <w:rsid w:val="00B01FFE"/>
    <w:rsid w:val="00B55476"/>
    <w:rsid w:val="00B707AF"/>
    <w:rsid w:val="00B7503D"/>
    <w:rsid w:val="00B87D52"/>
    <w:rsid w:val="00BD71E9"/>
    <w:rsid w:val="00C03B5E"/>
    <w:rsid w:val="00C0431A"/>
    <w:rsid w:val="00C310AF"/>
    <w:rsid w:val="00C47118"/>
    <w:rsid w:val="00C61190"/>
    <w:rsid w:val="00C70FB3"/>
    <w:rsid w:val="00C73E1A"/>
    <w:rsid w:val="00C83684"/>
    <w:rsid w:val="00CC38C8"/>
    <w:rsid w:val="00D85615"/>
    <w:rsid w:val="00DB32C7"/>
    <w:rsid w:val="00DD7135"/>
    <w:rsid w:val="00DE1518"/>
    <w:rsid w:val="00DE1767"/>
    <w:rsid w:val="00E2265E"/>
    <w:rsid w:val="00E31BEC"/>
    <w:rsid w:val="00EF43D3"/>
    <w:rsid w:val="00F20663"/>
    <w:rsid w:val="00F4351E"/>
    <w:rsid w:val="00FA19D7"/>
    <w:rsid w:val="00FC278E"/>
    <w:rsid w:val="00FD3230"/>
    <w:rsid w:val="00FE0EF4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paragraph" w:customStyle="1" w:styleId="Pa12">
    <w:name w:val="Pa12"/>
    <w:basedOn w:val="Default"/>
    <w:next w:val="Default"/>
    <w:uiPriority w:val="99"/>
    <w:rsid w:val="00FE0EF4"/>
    <w:pPr>
      <w:spacing w:line="3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FE0EF4"/>
    <w:pPr>
      <w:spacing w:line="16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7C7F8F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7C7F8F"/>
    <w:pPr>
      <w:spacing w:line="16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B554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qFormat/>
    <w:rsid w:val="007275F4"/>
    <w:rPr>
      <w:rFonts w:ascii="Times New Roman" w:eastAsiaTheme="minorHAnsi" w:hAnsi="Times New Roman" w:cstheme="minorBidi"/>
      <w:kern w:val="2"/>
      <w:szCs w:val="22"/>
      <w:lang w:eastAsia="en-US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99"/>
    <w:rsid w:val="007275F4"/>
    <w:rPr>
      <w:rFonts w:ascii="Times New Roman" w:eastAsiaTheme="minorHAnsi" w:hAnsi="Times New Roman" w:cstheme="minorBidi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42D0C-8EC3-4889-870C-CFE23A43EA7C}"/>
</file>

<file path=customXml/itemProps4.xml><?xml version="1.0" encoding="utf-8"?>
<ds:datastoreItem xmlns:ds="http://schemas.openxmlformats.org/officeDocument/2006/customXml" ds:itemID="{E7257F36-4844-442C-9158-8DD2CE6B39FC}"/>
</file>

<file path=customXml/itemProps5.xml><?xml version="1.0" encoding="utf-8"?>
<ds:datastoreItem xmlns:ds="http://schemas.openxmlformats.org/officeDocument/2006/customXml" ds:itemID="{C729A642-2BA6-4661-AC25-F9A55C38E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2023-11-15T15:36:00Z</dcterms:created>
  <dcterms:modified xsi:type="dcterms:W3CDTF">2023-11-15T15:36:00Z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