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83DECCE" w14:textId="77777777" w:rsidR="006B2E68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</w:p>
    <w:p w14:paraId="4CD88E04" w14:textId="224E7DD4" w:rsidR="009B3ABF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7371"/>
      </w:tblGrid>
      <w:tr w:rsidR="009B3ABF" w:rsidRPr="009B3ABF" w14:paraId="02BB0636" w14:textId="77777777" w:rsidTr="006B2E68">
        <w:trPr>
          <w:jc w:val="center"/>
        </w:trPr>
        <w:tc>
          <w:tcPr>
            <w:tcW w:w="8359" w:type="dxa"/>
            <w:gridSpan w:val="2"/>
            <w:shd w:val="clear" w:color="auto" w:fill="82AFA7"/>
          </w:tcPr>
          <w:p w14:paraId="14079A66" w14:textId="2CC62AC2" w:rsidR="009B3ABF" w:rsidRPr="009B3ABF" w:rsidRDefault="006B2E68" w:rsidP="009B3AB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B2E6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Die 5 Phasen der Konflikteskalation</w:t>
            </w:r>
          </w:p>
        </w:tc>
      </w:tr>
      <w:tr w:rsidR="006B2E68" w:rsidRPr="009B3ABF" w14:paraId="76C1957E" w14:textId="77777777" w:rsidTr="006B2E68">
        <w:trPr>
          <w:jc w:val="center"/>
        </w:trPr>
        <w:tc>
          <w:tcPr>
            <w:tcW w:w="988" w:type="dxa"/>
            <w:shd w:val="clear" w:color="auto" w:fill="F6A0A2"/>
          </w:tcPr>
          <w:p w14:paraId="20D83978" w14:textId="79B69183" w:rsidR="006B2E68" w:rsidRPr="009B3ABF" w:rsidRDefault="006B2E68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Phase</w:t>
            </w:r>
          </w:p>
        </w:tc>
        <w:tc>
          <w:tcPr>
            <w:tcW w:w="7371" w:type="dxa"/>
            <w:shd w:val="clear" w:color="auto" w:fill="F6A0A2"/>
          </w:tcPr>
          <w:p w14:paraId="1356748A" w14:textId="6BF93D1B" w:rsidR="006B2E68" w:rsidRPr="009B3ABF" w:rsidRDefault="006B2E68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Charakteristik</w:t>
            </w:r>
          </w:p>
        </w:tc>
      </w:tr>
      <w:tr w:rsidR="006B2E68" w:rsidRPr="006B2E68" w14:paraId="2A08E741" w14:textId="77777777" w:rsidTr="006B2E68">
        <w:trPr>
          <w:jc w:val="center"/>
        </w:trPr>
        <w:tc>
          <w:tcPr>
            <w:tcW w:w="988" w:type="dxa"/>
          </w:tcPr>
          <w:p w14:paraId="0B86F632" w14:textId="4C7E9AF3" w:rsidR="006B2E68" w:rsidRPr="006B2E68" w:rsidRDefault="006B2E6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0B7C125E" w14:textId="77777777" w:rsid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finden engagierte Debatten und Diskussionen statt, wobei sich unterschiedliche Standpunkte herauskristallisieren.</w:t>
            </w:r>
          </w:p>
          <w:p w14:paraId="539F86F2" w14:textId="47DD2FB5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Gespräche zwischen den Beteiligten sind schwierig.</w:t>
            </w:r>
          </w:p>
        </w:tc>
      </w:tr>
      <w:tr w:rsidR="006B2E68" w:rsidRPr="006B2E68" w14:paraId="75B93983" w14:textId="77777777" w:rsidTr="006B2E68">
        <w:trPr>
          <w:jc w:val="center"/>
        </w:trPr>
        <w:tc>
          <w:tcPr>
            <w:tcW w:w="988" w:type="dxa"/>
          </w:tcPr>
          <w:p w14:paraId="479DF9DE" w14:textId="5DE0439C" w:rsidR="006B2E68" w:rsidRPr="006B2E68" w:rsidRDefault="006B2E6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7F8E9C99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Nicht Gemeinsamkeiten, sondern Unterschiede stehen im Vordergrund.</w:t>
            </w:r>
          </w:p>
          <w:p w14:paraId="1D1A8D20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Differenzen erzeugen negative Emotionen wie Ärger oder Enttäuschung.</w:t>
            </w:r>
          </w:p>
          <w:p w14:paraId="12879058" w14:textId="1EA4BBB3" w:rsidR="006B2E68" w:rsidRPr="006B2E68" w:rsidRDefault="006B2E68" w:rsidP="006B2E68">
            <w:pPr>
              <w:numPr>
                <w:ilvl w:val="0"/>
                <w:numId w:val="29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besteht aber noch die Überzeugung, die Probleme in den Griff zu bekommen.</w:t>
            </w:r>
          </w:p>
        </w:tc>
      </w:tr>
      <w:tr w:rsidR="006B2E68" w:rsidRPr="006B2E68" w14:paraId="01E60897" w14:textId="77777777" w:rsidTr="006B2E68">
        <w:trPr>
          <w:jc w:val="center"/>
        </w:trPr>
        <w:tc>
          <w:tcPr>
            <w:tcW w:w="988" w:type="dxa"/>
          </w:tcPr>
          <w:p w14:paraId="32F62DD8" w14:textId="70E42A32" w:rsidR="006B2E68" w:rsidRPr="006B2E68" w:rsidRDefault="006B2E6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7C33B9D9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Positionen verhärten sich, die Atmosphäre ist gereizt und es kommt zu verbalen Entgleisungen.</w:t>
            </w:r>
          </w:p>
          <w:p w14:paraId="75273AA3" w14:textId="77777777" w:rsid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Standpunkte werden unversöhnlicher.</w:t>
            </w:r>
          </w:p>
          <w:p w14:paraId="294973A3" w14:textId="61F45329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werden Forderungen und Ultimaten gestellt.</w:t>
            </w:r>
          </w:p>
        </w:tc>
      </w:tr>
      <w:tr w:rsidR="006B2E68" w:rsidRPr="006B2E68" w14:paraId="212E45B2" w14:textId="77777777" w:rsidTr="006B2E68">
        <w:trPr>
          <w:jc w:val="center"/>
        </w:trPr>
        <w:tc>
          <w:tcPr>
            <w:tcW w:w="988" w:type="dxa"/>
          </w:tcPr>
          <w:p w14:paraId="5A8284C3" w14:textId="07347258" w:rsidR="006B2E68" w:rsidRPr="006B2E68" w:rsidRDefault="006B2E6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021341AF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besteht fast keine Hoffnung mehr auf eine einvernehmliche Lösung.</w:t>
            </w:r>
          </w:p>
          <w:p w14:paraId="37CB9464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Misstrauen steht im Vordergrund.</w:t>
            </w:r>
          </w:p>
          <w:p w14:paraId="5C2C0E52" w14:textId="1808948D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Möglicherweise stehen Drohungen im Raum, die eine Eskalation des Konflikts bedeuten. </w:t>
            </w:r>
          </w:p>
        </w:tc>
      </w:tr>
      <w:tr w:rsidR="006B2E68" w:rsidRPr="006B2E68" w14:paraId="5FB0EF1C" w14:textId="77777777" w:rsidTr="006B2E68">
        <w:trPr>
          <w:jc w:val="center"/>
        </w:trPr>
        <w:tc>
          <w:tcPr>
            <w:tcW w:w="988" w:type="dxa"/>
          </w:tcPr>
          <w:p w14:paraId="635053AA" w14:textId="21D1F724" w:rsidR="006B2E68" w:rsidRPr="006B2E68" w:rsidRDefault="006B2E6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0F02DE1F" w14:textId="77777777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gibt kein Zurück mehr: Der Konflikt wurde zu einem Kampf.</w:t>
            </w:r>
          </w:p>
          <w:p w14:paraId="1BA68E61" w14:textId="7C100E05" w:rsidR="006B2E68" w:rsidRPr="006B2E68" w:rsidRDefault="006B2E68" w:rsidP="006B2E68">
            <w:pPr>
              <w:numPr>
                <w:ilvl w:val="0"/>
                <w:numId w:val="30"/>
              </w:numPr>
              <w:tabs>
                <w:tab w:val="clear" w:pos="720"/>
                <w:tab w:val="num" w:pos="889"/>
              </w:tabs>
              <w:spacing w:before="120" w:after="120"/>
              <w:ind w:left="46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2E6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aufgebaute Drohpotenzial kommt zur Anwendung.</w:t>
            </w:r>
          </w:p>
        </w:tc>
      </w:tr>
    </w:tbl>
    <w:p w14:paraId="56E9D344" w14:textId="77777777" w:rsidR="006B2E68" w:rsidRDefault="006B2E68" w:rsidP="00C73E1A"/>
    <w:sectPr w:rsidR="006B2E68" w:rsidSect="009B3ABF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C10D" w14:textId="77777777" w:rsidR="009310E4" w:rsidRDefault="009310E4" w:rsidP="002A5D13">
      <w:pPr>
        <w:spacing w:after="0" w:line="240" w:lineRule="auto"/>
      </w:pPr>
      <w:r>
        <w:separator/>
      </w:r>
    </w:p>
  </w:endnote>
  <w:endnote w:type="continuationSeparator" w:id="0">
    <w:p w14:paraId="562EB31E" w14:textId="77777777" w:rsidR="009310E4" w:rsidRDefault="009310E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77E5" w14:textId="77777777" w:rsidR="009310E4" w:rsidRDefault="009310E4" w:rsidP="002A5D13">
      <w:pPr>
        <w:spacing w:after="0" w:line="240" w:lineRule="auto"/>
      </w:pPr>
      <w:r>
        <w:separator/>
      </w:r>
    </w:p>
  </w:footnote>
  <w:footnote w:type="continuationSeparator" w:id="0">
    <w:p w14:paraId="1F638DED" w14:textId="77777777" w:rsidR="009310E4" w:rsidRDefault="009310E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9C2FEB4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9B3ABF">
            <w:rPr>
              <w:b/>
              <w:sz w:val="24"/>
            </w:rPr>
            <w:t>4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15502197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5C1A"/>
    <w:multiLevelType w:val="hybridMultilevel"/>
    <w:tmpl w:val="37EE10D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72AC"/>
    <w:multiLevelType w:val="multilevel"/>
    <w:tmpl w:val="256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6099"/>
    <w:multiLevelType w:val="multilevel"/>
    <w:tmpl w:val="388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03D60"/>
    <w:multiLevelType w:val="multilevel"/>
    <w:tmpl w:val="A0A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F0396"/>
    <w:multiLevelType w:val="multilevel"/>
    <w:tmpl w:val="6B8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9000">
    <w:abstractNumId w:val="15"/>
  </w:num>
  <w:num w:numId="2" w16cid:durableId="1000696356">
    <w:abstractNumId w:val="25"/>
  </w:num>
  <w:num w:numId="3" w16cid:durableId="622343131">
    <w:abstractNumId w:val="30"/>
  </w:num>
  <w:num w:numId="4" w16cid:durableId="2098211513">
    <w:abstractNumId w:val="16"/>
  </w:num>
  <w:num w:numId="5" w16cid:durableId="1446730418">
    <w:abstractNumId w:val="12"/>
  </w:num>
  <w:num w:numId="6" w16cid:durableId="1411586306">
    <w:abstractNumId w:val="13"/>
  </w:num>
  <w:num w:numId="7" w16cid:durableId="94787950">
    <w:abstractNumId w:val="18"/>
  </w:num>
  <w:num w:numId="8" w16cid:durableId="1669751253">
    <w:abstractNumId w:val="17"/>
  </w:num>
  <w:num w:numId="9" w16cid:durableId="786630957">
    <w:abstractNumId w:val="14"/>
  </w:num>
  <w:num w:numId="10" w16cid:durableId="1424759463">
    <w:abstractNumId w:val="10"/>
  </w:num>
  <w:num w:numId="11" w16cid:durableId="1814102308">
    <w:abstractNumId w:val="26"/>
  </w:num>
  <w:num w:numId="12" w16cid:durableId="269510518">
    <w:abstractNumId w:val="20"/>
  </w:num>
  <w:num w:numId="13" w16cid:durableId="2119713375">
    <w:abstractNumId w:val="21"/>
  </w:num>
  <w:num w:numId="14" w16cid:durableId="1635139796">
    <w:abstractNumId w:val="19"/>
  </w:num>
  <w:num w:numId="15" w16cid:durableId="1498955337">
    <w:abstractNumId w:val="22"/>
  </w:num>
  <w:num w:numId="16" w16cid:durableId="396052214">
    <w:abstractNumId w:val="23"/>
  </w:num>
  <w:num w:numId="17" w16cid:durableId="2053142037">
    <w:abstractNumId w:val="24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457455857">
    <w:abstractNumId w:val="29"/>
  </w:num>
  <w:num w:numId="24" w16cid:durableId="471673407">
    <w:abstractNumId w:val="31"/>
  </w:num>
  <w:num w:numId="25" w16cid:durableId="855314298">
    <w:abstractNumId w:val="27"/>
  </w:num>
  <w:num w:numId="26" w16cid:durableId="898201873">
    <w:abstractNumId w:val="28"/>
  </w:num>
  <w:num w:numId="27" w16cid:durableId="1985967151">
    <w:abstractNumId w:val="11"/>
  </w:num>
  <w:num w:numId="28" w16cid:durableId="1923101559">
    <w:abstractNumId w:val="7"/>
  </w:num>
  <w:num w:numId="29" w16cid:durableId="1639266446">
    <w:abstractNumId w:val="5"/>
  </w:num>
  <w:num w:numId="30" w16cid:durableId="1479030143">
    <w:abstractNumId w:val="6"/>
  </w:num>
  <w:num w:numId="31" w16cid:durableId="193273131">
    <w:abstractNumId w:val="8"/>
  </w:num>
  <w:num w:numId="32" w16cid:durableId="84956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72352"/>
    <w:rsid w:val="006A5CFE"/>
    <w:rsid w:val="006B2E68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10E4"/>
    <w:rsid w:val="00937B0B"/>
    <w:rsid w:val="009433D9"/>
    <w:rsid w:val="00970B2A"/>
    <w:rsid w:val="00983536"/>
    <w:rsid w:val="009B3ABF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9B3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2026-02-09T13:11:00Z</dcterms:created>
  <dcterms:modified xsi:type="dcterms:W3CDTF">2026-02-09T13:11:00Z</dcterms:modified>
</cp:coreProperties>
</file>